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38" w:rsidRPr="00AD381A" w:rsidRDefault="00170EF8" w:rsidP="008C7138">
      <w:pPr>
        <w:pStyle w:val="Nagwek1"/>
        <w:numPr>
          <w:ilvl w:val="0"/>
          <w:numId w:val="0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Nr sprawy SP ZOZ NZZP II 2400/35</w:t>
      </w:r>
      <w:r w:rsidR="008C7138" w:rsidRPr="00AD381A">
        <w:rPr>
          <w:rFonts w:ascii="Arial" w:hAnsi="Arial"/>
          <w:sz w:val="18"/>
          <w:szCs w:val="18"/>
        </w:rPr>
        <w:t>/19</w:t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  <w:t xml:space="preserve">                                       </w:t>
      </w:r>
      <w:r w:rsidR="00DA4710" w:rsidRPr="00AD381A">
        <w:rPr>
          <w:rFonts w:ascii="Arial" w:hAnsi="Arial"/>
          <w:sz w:val="18"/>
          <w:szCs w:val="18"/>
        </w:rPr>
        <w:t xml:space="preserve">             </w:t>
      </w:r>
      <w:r w:rsidR="00AD381A">
        <w:rPr>
          <w:rFonts w:ascii="Arial" w:hAnsi="Arial"/>
          <w:sz w:val="18"/>
          <w:szCs w:val="18"/>
        </w:rPr>
        <w:t xml:space="preserve">                  </w:t>
      </w:r>
      <w:r w:rsidR="00DD7BF2">
        <w:rPr>
          <w:rFonts w:ascii="Arial" w:hAnsi="Arial"/>
          <w:sz w:val="18"/>
          <w:szCs w:val="18"/>
        </w:rPr>
        <w:t xml:space="preserve">Przeworsk dnia: </w:t>
      </w:r>
      <w:r w:rsidR="007A7431">
        <w:rPr>
          <w:rFonts w:ascii="Arial" w:hAnsi="Arial"/>
          <w:sz w:val="18"/>
          <w:szCs w:val="18"/>
        </w:rPr>
        <w:t>27</w:t>
      </w:r>
      <w:r w:rsidR="003C4E9F">
        <w:rPr>
          <w:rFonts w:ascii="Arial" w:hAnsi="Arial"/>
          <w:sz w:val="18"/>
          <w:szCs w:val="18"/>
        </w:rPr>
        <w:t>.09</w:t>
      </w:r>
      <w:r w:rsidR="008C7138" w:rsidRPr="00AD381A">
        <w:rPr>
          <w:rFonts w:ascii="Arial" w:hAnsi="Arial"/>
          <w:sz w:val="18"/>
          <w:szCs w:val="18"/>
        </w:rPr>
        <w:t xml:space="preserve">.2019 r.                   </w:t>
      </w:r>
    </w:p>
    <w:p w:rsidR="008C7138" w:rsidRPr="00AD381A" w:rsidRDefault="008C7138" w:rsidP="008C7138">
      <w:pPr>
        <w:rPr>
          <w:sz w:val="18"/>
          <w:szCs w:val="18"/>
        </w:rPr>
      </w:pP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Opieki Zdrowotnej w Przeworsku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37-200 Przeworsk</w:t>
      </w:r>
    </w:p>
    <w:p w:rsidR="00271B21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ul. Szpitalna 16</w:t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</w:p>
    <w:p w:rsidR="007252A3" w:rsidRDefault="007252A3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444FE9" w:rsidRDefault="00444FE9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444FE9" w:rsidRDefault="00444FE9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FA714B" w:rsidRPr="00AD381A" w:rsidRDefault="00FA714B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                                 Uczestnicy</w:t>
      </w: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252A3" w:rsidRDefault="007252A3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7252A3" w:rsidRDefault="007252A3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FA714B" w:rsidRPr="00AD381A" w:rsidRDefault="00FA714B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271B21" w:rsidRPr="00FA714B" w:rsidRDefault="008C7138" w:rsidP="00FA714B">
      <w:pPr>
        <w:ind w:left="2694" w:hanging="2694"/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sz w:val="18"/>
          <w:szCs w:val="18"/>
        </w:rPr>
        <w:t>Dotyczy udzielenia zamówienia:</w:t>
      </w:r>
      <w:r w:rsidR="0076353C" w:rsidRPr="00AD381A">
        <w:rPr>
          <w:rFonts w:ascii="Arial" w:hAnsi="Arial" w:cs="Arial"/>
          <w:sz w:val="18"/>
          <w:szCs w:val="18"/>
        </w:rPr>
        <w:t xml:space="preserve"> </w:t>
      </w:r>
      <w:r w:rsidR="004C2868">
        <w:rPr>
          <w:rFonts w:ascii="Arial" w:hAnsi="Arial" w:cs="Arial"/>
          <w:sz w:val="18"/>
          <w:szCs w:val="18"/>
        </w:rPr>
        <w:t xml:space="preserve"> </w:t>
      </w:r>
      <w:r w:rsidR="009B1268">
        <w:rPr>
          <w:rFonts w:ascii="Arial" w:hAnsi="Arial" w:cs="Arial"/>
          <w:sz w:val="18"/>
          <w:szCs w:val="18"/>
        </w:rPr>
        <w:t xml:space="preserve"> </w:t>
      </w:r>
      <w:r w:rsidR="009B1268">
        <w:rPr>
          <w:rFonts w:ascii="Arial" w:hAnsi="Arial" w:cs="Arial"/>
          <w:b/>
          <w:sz w:val="18"/>
          <w:szCs w:val="18"/>
        </w:rPr>
        <w:t>R</w:t>
      </w:r>
      <w:r w:rsidR="00170EF8" w:rsidRPr="00170EF8">
        <w:rPr>
          <w:rFonts w:ascii="Arial" w:hAnsi="Arial" w:cs="Arial"/>
          <w:b/>
          <w:sz w:val="18"/>
          <w:szCs w:val="18"/>
        </w:rPr>
        <w:t xml:space="preserve">oboty instalacyjno-budowlane pn. „Przebudowa rozdzielnicy głównej  </w:t>
      </w:r>
      <w:proofErr w:type="spellStart"/>
      <w:r w:rsidR="00170EF8" w:rsidRPr="00170EF8">
        <w:rPr>
          <w:rFonts w:ascii="Arial" w:hAnsi="Arial" w:cs="Arial"/>
          <w:b/>
          <w:sz w:val="18"/>
          <w:szCs w:val="18"/>
        </w:rPr>
        <w:t>nN</w:t>
      </w:r>
      <w:proofErr w:type="spellEnd"/>
      <w:r w:rsidR="00170EF8" w:rsidRPr="00170EF8">
        <w:rPr>
          <w:rFonts w:ascii="Arial" w:hAnsi="Arial" w:cs="Arial"/>
          <w:b/>
          <w:sz w:val="18"/>
          <w:szCs w:val="18"/>
        </w:rPr>
        <w:t xml:space="preserve"> oraz wymiana i dobór spalinowego agregatu prądotwórczego z automatyką SZR”</w:t>
      </w:r>
    </w:p>
    <w:p w:rsidR="00F467D0" w:rsidRDefault="00F467D0" w:rsidP="002435CC">
      <w:pPr>
        <w:rPr>
          <w:rFonts w:ascii="Arial" w:hAnsi="Arial" w:cs="Arial"/>
          <w:bCs/>
          <w:sz w:val="18"/>
          <w:szCs w:val="18"/>
        </w:rPr>
      </w:pPr>
    </w:p>
    <w:p w:rsidR="00BC4441" w:rsidRDefault="00BC4441" w:rsidP="002435CC">
      <w:pPr>
        <w:rPr>
          <w:rFonts w:ascii="Arial" w:hAnsi="Arial" w:cs="Arial"/>
          <w:bCs/>
          <w:sz w:val="18"/>
          <w:szCs w:val="18"/>
        </w:rPr>
      </w:pPr>
    </w:p>
    <w:p w:rsidR="00FA714B" w:rsidRDefault="00FA714B" w:rsidP="002435CC">
      <w:pPr>
        <w:rPr>
          <w:rFonts w:ascii="Arial" w:hAnsi="Arial" w:cs="Arial"/>
          <w:bCs/>
          <w:sz w:val="18"/>
          <w:szCs w:val="18"/>
        </w:rPr>
      </w:pPr>
    </w:p>
    <w:p w:rsidR="009C6589" w:rsidRPr="009C6589" w:rsidRDefault="009C6589" w:rsidP="002C3B32">
      <w:pPr>
        <w:keepNext/>
        <w:spacing w:line="276" w:lineRule="auto"/>
        <w:ind w:firstLine="567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9C6589">
        <w:rPr>
          <w:rFonts w:ascii="Arial" w:hAnsi="Arial" w:cs="Arial"/>
          <w:b/>
          <w:sz w:val="18"/>
          <w:szCs w:val="18"/>
        </w:rPr>
        <w:t xml:space="preserve">W związku z otrzymanymi zapytaniami wykonawców, działając na podstawie art. 38 ust. 2 ustawy z dnia 29 stycznia 2004 r – Prawo zamówień publicznych </w:t>
      </w:r>
      <w:r w:rsidRPr="009C6589">
        <w:rPr>
          <w:rFonts w:ascii="Arial" w:hAnsi="Arial" w:cs="Arial"/>
          <w:sz w:val="18"/>
          <w:szCs w:val="18"/>
        </w:rPr>
        <w:t>(tekst jednolity: Dz. U. z 2018 r. poz. 1986  z późn.zm)</w:t>
      </w:r>
      <w:r w:rsidRPr="009C6589">
        <w:rPr>
          <w:rFonts w:ascii="Arial" w:hAnsi="Arial" w:cs="Arial"/>
          <w:b/>
          <w:sz w:val="18"/>
          <w:szCs w:val="18"/>
        </w:rPr>
        <w:t xml:space="preserve"> przekazujemy wyjaśnienia treści specyfikacji istotnych warunków zamówienia, zwanej dalej SIWZ, w postępowaniu o udzielenie zamówienia publicznego.</w:t>
      </w:r>
    </w:p>
    <w:p w:rsidR="009C6589" w:rsidRDefault="009C6589" w:rsidP="002435CC">
      <w:pPr>
        <w:rPr>
          <w:rFonts w:ascii="Arial" w:hAnsi="Arial" w:cs="Arial"/>
          <w:bCs/>
          <w:sz w:val="18"/>
          <w:szCs w:val="18"/>
        </w:rPr>
      </w:pPr>
    </w:p>
    <w:p w:rsidR="00111862" w:rsidRDefault="003E35FF" w:rsidP="00111862">
      <w:pPr>
        <w:rPr>
          <w:rFonts w:ascii="Arial" w:hAnsi="Arial" w:cs="Arial"/>
          <w:b/>
          <w:bCs/>
          <w:sz w:val="18"/>
          <w:szCs w:val="18"/>
        </w:rPr>
      </w:pPr>
      <w:r w:rsidRPr="00BC4441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p w:rsidR="007A7431" w:rsidRPr="00111862" w:rsidRDefault="007A7431" w:rsidP="00111862">
      <w:pPr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  <w:r w:rsidRPr="007A7431">
        <w:rPr>
          <w:rFonts w:ascii="Arial" w:hAnsi="Arial" w:cs="Arial"/>
          <w:bCs/>
          <w:sz w:val="18"/>
          <w:szCs w:val="18"/>
        </w:rPr>
        <w:t xml:space="preserve">W związku z ogłoszonym przetargiem pn.: „Roboty instalacyjno-budowlane pn. ,,Przebudowa rozdzielnicy głównej </w:t>
      </w:r>
      <w:proofErr w:type="spellStart"/>
      <w:r w:rsidRPr="007A7431">
        <w:rPr>
          <w:rFonts w:ascii="Arial" w:hAnsi="Arial" w:cs="Arial"/>
          <w:bCs/>
          <w:sz w:val="18"/>
          <w:szCs w:val="18"/>
        </w:rPr>
        <w:t>nN</w:t>
      </w:r>
      <w:proofErr w:type="spellEnd"/>
      <w:r w:rsidRPr="007A7431">
        <w:rPr>
          <w:rFonts w:ascii="Arial" w:hAnsi="Arial" w:cs="Arial"/>
          <w:bCs/>
          <w:sz w:val="18"/>
          <w:szCs w:val="18"/>
        </w:rPr>
        <w:t xml:space="preserve"> oraz wymiana i dobór spalinowego agregatu prądotwórczego z automatyką SZR" zwracamy się z prośba o możliwość przeprowadzenia wizji lokalnej w dniu 30-09-2019.</w:t>
      </w:r>
    </w:p>
    <w:p w:rsidR="003E35FF" w:rsidRPr="003E35FF" w:rsidRDefault="003E35FF" w:rsidP="003E35FF">
      <w:pPr>
        <w:rPr>
          <w:rFonts w:ascii="Arial" w:hAnsi="Arial" w:cs="Arial"/>
          <w:b/>
          <w:bCs/>
          <w:sz w:val="18"/>
          <w:szCs w:val="18"/>
        </w:rPr>
      </w:pPr>
      <w:r w:rsidRPr="003E35FF">
        <w:rPr>
          <w:rFonts w:ascii="Arial" w:hAnsi="Arial" w:cs="Arial"/>
          <w:b/>
          <w:bCs/>
          <w:sz w:val="18"/>
          <w:szCs w:val="18"/>
        </w:rPr>
        <w:t>Odpowiedź:</w:t>
      </w:r>
    </w:p>
    <w:p w:rsidR="003E35FF" w:rsidRDefault="006C1F05" w:rsidP="003E35FF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TAK – w godzinach 08</w:t>
      </w:r>
      <w:r w:rsidR="00F03785">
        <w:rPr>
          <w:rFonts w:ascii="Arial" w:hAnsi="Arial" w:cs="Arial"/>
          <w:bCs/>
          <w:sz w:val="18"/>
          <w:szCs w:val="18"/>
        </w:rPr>
        <w:t>.</w:t>
      </w:r>
      <w:r w:rsidR="003E35FF">
        <w:rPr>
          <w:rFonts w:ascii="Arial" w:hAnsi="Arial" w:cs="Arial"/>
          <w:bCs/>
          <w:sz w:val="18"/>
          <w:szCs w:val="18"/>
        </w:rPr>
        <w:t xml:space="preserve">00 </w:t>
      </w:r>
      <w:r w:rsidR="00F03785">
        <w:rPr>
          <w:rFonts w:ascii="Arial" w:hAnsi="Arial" w:cs="Arial"/>
          <w:bCs/>
          <w:sz w:val="18"/>
          <w:szCs w:val="18"/>
        </w:rPr>
        <w:t>–</w:t>
      </w:r>
      <w:r w:rsidR="003E35FF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09</w:t>
      </w:r>
      <w:r w:rsidR="00F03785">
        <w:rPr>
          <w:rFonts w:ascii="Arial" w:hAnsi="Arial" w:cs="Arial"/>
          <w:bCs/>
          <w:sz w:val="18"/>
          <w:szCs w:val="18"/>
        </w:rPr>
        <w:t>.</w:t>
      </w:r>
      <w:r w:rsidR="003E35FF">
        <w:rPr>
          <w:rFonts w:ascii="Arial" w:hAnsi="Arial" w:cs="Arial"/>
          <w:bCs/>
          <w:sz w:val="18"/>
          <w:szCs w:val="18"/>
        </w:rPr>
        <w:t>00</w:t>
      </w:r>
    </w:p>
    <w:p w:rsidR="003E35FF" w:rsidRDefault="003E35FF" w:rsidP="003E35FF">
      <w:pPr>
        <w:rPr>
          <w:rFonts w:ascii="Arial" w:hAnsi="Arial" w:cs="Arial"/>
          <w:bCs/>
          <w:sz w:val="18"/>
          <w:szCs w:val="18"/>
        </w:rPr>
      </w:pPr>
    </w:p>
    <w:p w:rsidR="0054504A" w:rsidRPr="00740E6C" w:rsidRDefault="0054504A" w:rsidP="00F47E8D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740E6C">
        <w:rPr>
          <w:rFonts w:ascii="Arial" w:hAnsi="Arial" w:cs="Arial"/>
          <w:b/>
          <w:sz w:val="18"/>
          <w:szCs w:val="18"/>
        </w:rPr>
        <w:t>Przedstawione wyjaśnienia są wiążące dla wszystk</w:t>
      </w:r>
      <w:r>
        <w:rPr>
          <w:rFonts w:ascii="Arial" w:hAnsi="Arial" w:cs="Arial"/>
          <w:b/>
          <w:sz w:val="18"/>
          <w:szCs w:val="18"/>
        </w:rPr>
        <w:t xml:space="preserve">ich Wykonawców zainteresowanych </w:t>
      </w:r>
      <w:r w:rsidR="00F47E8D">
        <w:rPr>
          <w:rFonts w:ascii="Arial" w:hAnsi="Arial" w:cs="Arial"/>
          <w:b/>
          <w:sz w:val="18"/>
          <w:szCs w:val="18"/>
        </w:rPr>
        <w:t>postępowaniem i </w:t>
      </w:r>
      <w:r w:rsidRPr="00740E6C">
        <w:rPr>
          <w:rFonts w:ascii="Arial" w:hAnsi="Arial" w:cs="Arial"/>
          <w:b/>
          <w:sz w:val="18"/>
          <w:szCs w:val="18"/>
        </w:rPr>
        <w:t>stają się integralną częścią SIWZ</w:t>
      </w:r>
      <w:r>
        <w:rPr>
          <w:rFonts w:ascii="Arial" w:hAnsi="Arial" w:cs="Arial"/>
          <w:b/>
          <w:sz w:val="18"/>
          <w:szCs w:val="18"/>
        </w:rPr>
        <w:t>.</w:t>
      </w:r>
    </w:p>
    <w:p w:rsidR="00136F98" w:rsidRPr="00136F98" w:rsidRDefault="00136F98" w:rsidP="00136F98">
      <w:pPr>
        <w:rPr>
          <w:sz w:val="16"/>
          <w:szCs w:val="16"/>
        </w:rPr>
      </w:pPr>
    </w:p>
    <w:p w:rsidR="00136F98" w:rsidRDefault="00136F98" w:rsidP="00136F98">
      <w:pPr>
        <w:rPr>
          <w:sz w:val="16"/>
          <w:szCs w:val="16"/>
        </w:rPr>
      </w:pPr>
    </w:p>
    <w:p w:rsidR="00686838" w:rsidRPr="00136F98" w:rsidRDefault="00136F98" w:rsidP="00136F98">
      <w:pPr>
        <w:tabs>
          <w:tab w:val="left" w:pos="8232"/>
        </w:tabs>
        <w:jc w:val="right"/>
        <w:rPr>
          <w:sz w:val="16"/>
          <w:szCs w:val="16"/>
        </w:rPr>
      </w:pPr>
      <w:r w:rsidRPr="003D1A63">
        <w:rPr>
          <w:rFonts w:ascii="Arial" w:hAnsi="Arial" w:cs="Arial"/>
          <w:b/>
          <w:sz w:val="18"/>
          <w:szCs w:val="18"/>
        </w:rPr>
        <w:t>Zamawiający</w:t>
      </w:r>
    </w:p>
    <w:sectPr w:rsidR="00686838" w:rsidRPr="00136F98" w:rsidSect="005B04C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346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9A1" w:rsidRDefault="003159A1">
      <w:r>
        <w:separator/>
      </w:r>
    </w:p>
  </w:endnote>
  <w:endnote w:type="continuationSeparator" w:id="0">
    <w:p w:rsidR="003159A1" w:rsidRDefault="0031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E9F" w:rsidRDefault="003C4E9F" w:rsidP="003B77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4E9F" w:rsidRDefault="003C4E9F" w:rsidP="00AE0CF7">
    <w:pPr>
      <w:ind w:right="360"/>
    </w:pPr>
  </w:p>
  <w:p w:rsidR="003C4E9F" w:rsidRDefault="003C4E9F"/>
  <w:p w:rsidR="003C4E9F" w:rsidRDefault="003C4E9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8907265"/>
      <w:docPartObj>
        <w:docPartGallery w:val="Page Numbers (Bottom of Page)"/>
        <w:docPartUnique/>
      </w:docPartObj>
    </w:sdtPr>
    <w:sdtEndPr/>
    <w:sdtContent>
      <w:p w:rsidR="003C4E9F" w:rsidRDefault="003C4E9F" w:rsidP="002A6B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862">
          <w:rPr>
            <w:noProof/>
          </w:rPr>
          <w:t>1</w:t>
        </w:r>
        <w:r>
          <w:fldChar w:fldCharType="end"/>
        </w:r>
      </w:p>
    </w:sdtContent>
  </w:sdt>
  <w:p w:rsidR="003C4E9F" w:rsidRPr="00686838" w:rsidRDefault="003C4E9F" w:rsidP="00686838">
    <w:pPr>
      <w:pStyle w:val="LPstopka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9A1" w:rsidRDefault="003159A1">
      <w:r>
        <w:separator/>
      </w:r>
    </w:p>
  </w:footnote>
  <w:footnote w:type="continuationSeparator" w:id="0">
    <w:p w:rsidR="003159A1" w:rsidRDefault="00315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E9F" w:rsidRDefault="003C4E9F" w:rsidP="008C7138">
    <w:pPr>
      <w:pStyle w:val="Nagwek"/>
      <w:tabs>
        <w:tab w:val="clear" w:pos="4703"/>
        <w:tab w:val="clear" w:pos="9406"/>
        <w:tab w:val="left" w:pos="44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3"/>
    <w:multiLevelType w:val="multilevel"/>
    <w:tmpl w:val="0978C4F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D6E467F4"/>
    <w:name w:val="WW8Num5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04"/>
        </w:tabs>
        <w:ind w:left="1104" w:hanging="360"/>
      </w:pPr>
      <w:rPr>
        <w:rFonts w:ascii="Calibri" w:eastAsia="Times New Roman" w:hAnsi="Calibri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7"/>
    <w:multiLevelType w:val="multilevel"/>
    <w:tmpl w:val="8AFC8448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196170D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FB166A"/>
    <w:multiLevelType w:val="hybridMultilevel"/>
    <w:tmpl w:val="2E54C434"/>
    <w:lvl w:ilvl="0" w:tplc="8AF2DB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823BE3"/>
    <w:multiLevelType w:val="multilevel"/>
    <w:tmpl w:val="82CC3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835350"/>
    <w:multiLevelType w:val="hybridMultilevel"/>
    <w:tmpl w:val="8BE0A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F7238"/>
    <w:multiLevelType w:val="hybridMultilevel"/>
    <w:tmpl w:val="9B34C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83D69"/>
    <w:multiLevelType w:val="hybridMultilevel"/>
    <w:tmpl w:val="33B872FA"/>
    <w:lvl w:ilvl="0" w:tplc="9D9E5FE0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035421"/>
    <w:multiLevelType w:val="multilevel"/>
    <w:tmpl w:val="2C00725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Verdana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7C38AD"/>
    <w:multiLevelType w:val="hybridMultilevel"/>
    <w:tmpl w:val="8FE6FAF8"/>
    <w:lvl w:ilvl="0" w:tplc="9D9E5F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5D30A0"/>
    <w:multiLevelType w:val="hybridMultilevel"/>
    <w:tmpl w:val="3E80198A"/>
    <w:lvl w:ilvl="0" w:tplc="E1D2F42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445CA8"/>
    <w:multiLevelType w:val="hybridMultilevel"/>
    <w:tmpl w:val="F64411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ABB36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B01A88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A266F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F26B1C"/>
    <w:multiLevelType w:val="hybridMultilevel"/>
    <w:tmpl w:val="907C8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0E1ED6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AE2C25"/>
    <w:multiLevelType w:val="hybridMultilevel"/>
    <w:tmpl w:val="E90C2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B105D9"/>
    <w:multiLevelType w:val="multilevel"/>
    <w:tmpl w:val="6638E3A8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0" w15:restartNumberingAfterBreak="0">
    <w:nsid w:val="3118233B"/>
    <w:multiLevelType w:val="hybridMultilevel"/>
    <w:tmpl w:val="0AEA0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621EF3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F1D99"/>
    <w:multiLevelType w:val="hybridMultilevel"/>
    <w:tmpl w:val="695C8C16"/>
    <w:lvl w:ilvl="0" w:tplc="889C37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66797"/>
    <w:multiLevelType w:val="hybridMultilevel"/>
    <w:tmpl w:val="AADAD826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B21CB"/>
    <w:multiLevelType w:val="hybridMultilevel"/>
    <w:tmpl w:val="4DC86A4C"/>
    <w:lvl w:ilvl="0" w:tplc="78689780">
      <w:start w:val="7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F2146"/>
    <w:multiLevelType w:val="hybridMultilevel"/>
    <w:tmpl w:val="D57A50B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06519"/>
    <w:multiLevelType w:val="hybridMultilevel"/>
    <w:tmpl w:val="C81C7E3E"/>
    <w:lvl w:ilvl="0" w:tplc="1A742048">
      <w:start w:val="1"/>
      <w:numFmt w:val="decimal"/>
      <w:lvlText w:val="%1."/>
      <w:lvlJc w:val="left"/>
      <w:pPr>
        <w:ind w:left="705" w:hanging="405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4F943619"/>
    <w:multiLevelType w:val="hybridMultilevel"/>
    <w:tmpl w:val="CFE2A462"/>
    <w:lvl w:ilvl="0" w:tplc="F07A045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Verdana"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285749"/>
    <w:multiLevelType w:val="hybridMultilevel"/>
    <w:tmpl w:val="E47875AC"/>
    <w:lvl w:ilvl="0" w:tplc="CA8E4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519C9"/>
    <w:multiLevelType w:val="hybridMultilevel"/>
    <w:tmpl w:val="DEB2E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075BC0"/>
    <w:multiLevelType w:val="hybridMultilevel"/>
    <w:tmpl w:val="40A437D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D9901C7"/>
    <w:multiLevelType w:val="multilevel"/>
    <w:tmpl w:val="041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2" w15:restartNumberingAfterBreak="0">
    <w:nsid w:val="5DB36E60"/>
    <w:multiLevelType w:val="hybridMultilevel"/>
    <w:tmpl w:val="45DA438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0B2294E"/>
    <w:multiLevelType w:val="hybridMultilevel"/>
    <w:tmpl w:val="409AB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157DD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D60F6A"/>
    <w:multiLevelType w:val="hybridMultilevel"/>
    <w:tmpl w:val="F9108CEE"/>
    <w:lvl w:ilvl="0" w:tplc="CCCAEA10">
      <w:start w:val="1"/>
      <w:numFmt w:val="decimal"/>
      <w:lvlText w:val="%1."/>
      <w:lvlJc w:val="righ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9E62A9"/>
    <w:multiLevelType w:val="hybridMultilevel"/>
    <w:tmpl w:val="93D85998"/>
    <w:lvl w:ilvl="0" w:tplc="DBD4CE1C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E21D89"/>
    <w:multiLevelType w:val="hybridMultilevel"/>
    <w:tmpl w:val="AD9CB170"/>
    <w:lvl w:ilvl="0" w:tplc="9D9E5F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925C43"/>
    <w:multiLevelType w:val="hybridMultilevel"/>
    <w:tmpl w:val="FE48B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15"/>
  </w:num>
  <w:num w:numId="6">
    <w:abstractNumId w:val="32"/>
  </w:num>
  <w:num w:numId="7">
    <w:abstractNumId w:val="30"/>
  </w:num>
  <w:num w:numId="8">
    <w:abstractNumId w:val="17"/>
  </w:num>
  <w:num w:numId="9">
    <w:abstractNumId w:val="2"/>
  </w:num>
  <w:num w:numId="10">
    <w:abstractNumId w:val="28"/>
  </w:num>
  <w:num w:numId="11">
    <w:abstractNumId w:val="34"/>
  </w:num>
  <w:num w:numId="12">
    <w:abstractNumId w:val="13"/>
  </w:num>
  <w:num w:numId="13">
    <w:abstractNumId w:val="27"/>
  </w:num>
  <w:num w:numId="14">
    <w:abstractNumId w:val="12"/>
  </w:num>
  <w:num w:numId="15">
    <w:abstractNumId w:val="21"/>
  </w:num>
  <w:num w:numId="16">
    <w:abstractNumId w:val="7"/>
  </w:num>
  <w:num w:numId="17">
    <w:abstractNumId w:val="6"/>
  </w:num>
  <w:num w:numId="18">
    <w:abstractNumId w:val="35"/>
  </w:num>
  <w:num w:numId="19">
    <w:abstractNumId w:val="24"/>
  </w:num>
  <w:num w:numId="20">
    <w:abstractNumId w:val="19"/>
  </w:num>
  <w:num w:numId="21">
    <w:abstractNumId w:val="31"/>
  </w:num>
  <w:num w:numId="22">
    <w:abstractNumId w:val="23"/>
  </w:num>
  <w:num w:numId="23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37"/>
  </w:num>
  <w:num w:numId="40">
    <w:abstractNumId w:val="11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3F"/>
    <w:rsid w:val="00007B47"/>
    <w:rsid w:val="000241C8"/>
    <w:rsid w:val="00026F65"/>
    <w:rsid w:val="00032320"/>
    <w:rsid w:val="0003277E"/>
    <w:rsid w:val="00032D93"/>
    <w:rsid w:val="00035D07"/>
    <w:rsid w:val="00037C0F"/>
    <w:rsid w:val="0004018B"/>
    <w:rsid w:val="000409F4"/>
    <w:rsid w:val="00046F80"/>
    <w:rsid w:val="000535D5"/>
    <w:rsid w:val="00054D38"/>
    <w:rsid w:val="00056F8B"/>
    <w:rsid w:val="00057263"/>
    <w:rsid w:val="00062388"/>
    <w:rsid w:val="00062F3B"/>
    <w:rsid w:val="000712B9"/>
    <w:rsid w:val="00072412"/>
    <w:rsid w:val="0008128B"/>
    <w:rsid w:val="000877D0"/>
    <w:rsid w:val="00090B82"/>
    <w:rsid w:val="000914CC"/>
    <w:rsid w:val="000A66E0"/>
    <w:rsid w:val="000A6A6A"/>
    <w:rsid w:val="000B3B5D"/>
    <w:rsid w:val="000B43DD"/>
    <w:rsid w:val="000B4A77"/>
    <w:rsid w:val="000B58D7"/>
    <w:rsid w:val="000B62D6"/>
    <w:rsid w:val="000B647C"/>
    <w:rsid w:val="000B65C8"/>
    <w:rsid w:val="000C0791"/>
    <w:rsid w:val="000C1FD6"/>
    <w:rsid w:val="000C55CC"/>
    <w:rsid w:val="000C6703"/>
    <w:rsid w:val="000C7B3F"/>
    <w:rsid w:val="000C7F45"/>
    <w:rsid w:val="000D1746"/>
    <w:rsid w:val="000D1843"/>
    <w:rsid w:val="000E2D6D"/>
    <w:rsid w:val="000E6267"/>
    <w:rsid w:val="000E6F21"/>
    <w:rsid w:val="000F0C89"/>
    <w:rsid w:val="000F45B6"/>
    <w:rsid w:val="000F5F31"/>
    <w:rsid w:val="00100D81"/>
    <w:rsid w:val="0010783D"/>
    <w:rsid w:val="00110784"/>
    <w:rsid w:val="00111862"/>
    <w:rsid w:val="00113C44"/>
    <w:rsid w:val="00113C99"/>
    <w:rsid w:val="0011554E"/>
    <w:rsid w:val="00116660"/>
    <w:rsid w:val="00125BE4"/>
    <w:rsid w:val="00132474"/>
    <w:rsid w:val="00132912"/>
    <w:rsid w:val="00136A18"/>
    <w:rsid w:val="00136EC5"/>
    <w:rsid w:val="00136F98"/>
    <w:rsid w:val="001409D2"/>
    <w:rsid w:val="0014311C"/>
    <w:rsid w:val="00143343"/>
    <w:rsid w:val="00144177"/>
    <w:rsid w:val="0015482E"/>
    <w:rsid w:val="00154EE5"/>
    <w:rsid w:val="0016009A"/>
    <w:rsid w:val="00164EF0"/>
    <w:rsid w:val="00165FED"/>
    <w:rsid w:val="001677C7"/>
    <w:rsid w:val="001702D6"/>
    <w:rsid w:val="00170EF8"/>
    <w:rsid w:val="00171B9C"/>
    <w:rsid w:val="00174A9D"/>
    <w:rsid w:val="00176E11"/>
    <w:rsid w:val="001850B4"/>
    <w:rsid w:val="00186BDC"/>
    <w:rsid w:val="0018708F"/>
    <w:rsid w:val="00191900"/>
    <w:rsid w:val="00191C5F"/>
    <w:rsid w:val="00195198"/>
    <w:rsid w:val="001A7058"/>
    <w:rsid w:val="001B0D9E"/>
    <w:rsid w:val="001B1B5F"/>
    <w:rsid w:val="001B5B26"/>
    <w:rsid w:val="001B6014"/>
    <w:rsid w:val="001C098C"/>
    <w:rsid w:val="001C2B50"/>
    <w:rsid w:val="001C3D54"/>
    <w:rsid w:val="001C6727"/>
    <w:rsid w:val="001C7CA1"/>
    <w:rsid w:val="001D769B"/>
    <w:rsid w:val="001E20A3"/>
    <w:rsid w:val="001E6E76"/>
    <w:rsid w:val="001E72B2"/>
    <w:rsid w:val="001F6447"/>
    <w:rsid w:val="0020329F"/>
    <w:rsid w:val="0020507C"/>
    <w:rsid w:val="0020623A"/>
    <w:rsid w:val="002102B7"/>
    <w:rsid w:val="00210B50"/>
    <w:rsid w:val="00212152"/>
    <w:rsid w:val="00214B1B"/>
    <w:rsid w:val="002154CF"/>
    <w:rsid w:val="00216183"/>
    <w:rsid w:val="00222CEA"/>
    <w:rsid w:val="00224651"/>
    <w:rsid w:val="00226A14"/>
    <w:rsid w:val="00230F0F"/>
    <w:rsid w:val="00232DB5"/>
    <w:rsid w:val="002410D0"/>
    <w:rsid w:val="00241D45"/>
    <w:rsid w:val="002435CC"/>
    <w:rsid w:val="002545D1"/>
    <w:rsid w:val="002566B0"/>
    <w:rsid w:val="00256A5C"/>
    <w:rsid w:val="0026241A"/>
    <w:rsid w:val="00263222"/>
    <w:rsid w:val="00264259"/>
    <w:rsid w:val="00265EEB"/>
    <w:rsid w:val="002701B5"/>
    <w:rsid w:val="00270266"/>
    <w:rsid w:val="0027141C"/>
    <w:rsid w:val="00271B21"/>
    <w:rsid w:val="0027366D"/>
    <w:rsid w:val="00273ED7"/>
    <w:rsid w:val="00273F6C"/>
    <w:rsid w:val="0027592C"/>
    <w:rsid w:val="00276CF7"/>
    <w:rsid w:val="002918C3"/>
    <w:rsid w:val="002923AA"/>
    <w:rsid w:val="00293D48"/>
    <w:rsid w:val="00294B15"/>
    <w:rsid w:val="00296D80"/>
    <w:rsid w:val="0029735F"/>
    <w:rsid w:val="002A375D"/>
    <w:rsid w:val="002A3F91"/>
    <w:rsid w:val="002A6B45"/>
    <w:rsid w:val="002B1156"/>
    <w:rsid w:val="002B7956"/>
    <w:rsid w:val="002B7C79"/>
    <w:rsid w:val="002C0320"/>
    <w:rsid w:val="002C2453"/>
    <w:rsid w:val="002C3B32"/>
    <w:rsid w:val="002C3CB3"/>
    <w:rsid w:val="002C4A47"/>
    <w:rsid w:val="002D2E7D"/>
    <w:rsid w:val="002D559B"/>
    <w:rsid w:val="002D654A"/>
    <w:rsid w:val="002D788B"/>
    <w:rsid w:val="002E28E5"/>
    <w:rsid w:val="002E3116"/>
    <w:rsid w:val="002E324B"/>
    <w:rsid w:val="002E62A8"/>
    <w:rsid w:val="002F2B66"/>
    <w:rsid w:val="002F4266"/>
    <w:rsid w:val="002F5C3B"/>
    <w:rsid w:val="003006E8"/>
    <w:rsid w:val="00300A67"/>
    <w:rsid w:val="00302C1E"/>
    <w:rsid w:val="00306722"/>
    <w:rsid w:val="00307C0C"/>
    <w:rsid w:val="003139AF"/>
    <w:rsid w:val="0031440F"/>
    <w:rsid w:val="003159A1"/>
    <w:rsid w:val="00315D09"/>
    <w:rsid w:val="00320BD9"/>
    <w:rsid w:val="00321507"/>
    <w:rsid w:val="00322D7B"/>
    <w:rsid w:val="00323192"/>
    <w:rsid w:val="003361D1"/>
    <w:rsid w:val="00337B06"/>
    <w:rsid w:val="003402C9"/>
    <w:rsid w:val="00340C27"/>
    <w:rsid w:val="00346E36"/>
    <w:rsid w:val="0035012E"/>
    <w:rsid w:val="003507F6"/>
    <w:rsid w:val="00350D94"/>
    <w:rsid w:val="00350F6C"/>
    <w:rsid w:val="003534DB"/>
    <w:rsid w:val="00363C6E"/>
    <w:rsid w:val="00365D6A"/>
    <w:rsid w:val="00367A33"/>
    <w:rsid w:val="00371223"/>
    <w:rsid w:val="00371F44"/>
    <w:rsid w:val="00372346"/>
    <w:rsid w:val="003740FB"/>
    <w:rsid w:val="00386706"/>
    <w:rsid w:val="00390267"/>
    <w:rsid w:val="00393235"/>
    <w:rsid w:val="00397013"/>
    <w:rsid w:val="00397927"/>
    <w:rsid w:val="003A209C"/>
    <w:rsid w:val="003A2F3F"/>
    <w:rsid w:val="003A314F"/>
    <w:rsid w:val="003A4FEE"/>
    <w:rsid w:val="003A7EB0"/>
    <w:rsid w:val="003B23B8"/>
    <w:rsid w:val="003B288D"/>
    <w:rsid w:val="003B37B6"/>
    <w:rsid w:val="003B6735"/>
    <w:rsid w:val="003B770A"/>
    <w:rsid w:val="003C07EB"/>
    <w:rsid w:val="003C445D"/>
    <w:rsid w:val="003C4E9F"/>
    <w:rsid w:val="003C7197"/>
    <w:rsid w:val="003D1B22"/>
    <w:rsid w:val="003E2227"/>
    <w:rsid w:val="003E35FF"/>
    <w:rsid w:val="003E3828"/>
    <w:rsid w:val="003E4582"/>
    <w:rsid w:val="003F0EAF"/>
    <w:rsid w:val="003F4588"/>
    <w:rsid w:val="003F71B7"/>
    <w:rsid w:val="0040028D"/>
    <w:rsid w:val="004007F2"/>
    <w:rsid w:val="004023AC"/>
    <w:rsid w:val="00404E13"/>
    <w:rsid w:val="0040602C"/>
    <w:rsid w:val="00406BC1"/>
    <w:rsid w:val="00407018"/>
    <w:rsid w:val="00411132"/>
    <w:rsid w:val="00411B4A"/>
    <w:rsid w:val="004122C2"/>
    <w:rsid w:val="00415E81"/>
    <w:rsid w:val="00416194"/>
    <w:rsid w:val="00416910"/>
    <w:rsid w:val="0042233D"/>
    <w:rsid w:val="0042453D"/>
    <w:rsid w:val="00427C0F"/>
    <w:rsid w:val="0043172C"/>
    <w:rsid w:val="00441992"/>
    <w:rsid w:val="00444FE9"/>
    <w:rsid w:val="00445F13"/>
    <w:rsid w:val="004463B6"/>
    <w:rsid w:val="00447E29"/>
    <w:rsid w:val="00450B06"/>
    <w:rsid w:val="00452CC1"/>
    <w:rsid w:val="00452EE4"/>
    <w:rsid w:val="00470E46"/>
    <w:rsid w:val="00482884"/>
    <w:rsid w:val="004840A1"/>
    <w:rsid w:val="00491ABD"/>
    <w:rsid w:val="00492321"/>
    <w:rsid w:val="0049438C"/>
    <w:rsid w:val="004963C7"/>
    <w:rsid w:val="0049661C"/>
    <w:rsid w:val="004A333D"/>
    <w:rsid w:val="004A4188"/>
    <w:rsid w:val="004A4FA5"/>
    <w:rsid w:val="004B1238"/>
    <w:rsid w:val="004B28D2"/>
    <w:rsid w:val="004B3123"/>
    <w:rsid w:val="004B57FA"/>
    <w:rsid w:val="004B739F"/>
    <w:rsid w:val="004C00D9"/>
    <w:rsid w:val="004C0670"/>
    <w:rsid w:val="004C0A21"/>
    <w:rsid w:val="004C2868"/>
    <w:rsid w:val="004D1CC8"/>
    <w:rsid w:val="004E1174"/>
    <w:rsid w:val="004E1F5F"/>
    <w:rsid w:val="004E7E57"/>
    <w:rsid w:val="004F42D8"/>
    <w:rsid w:val="004F60F9"/>
    <w:rsid w:val="004F61FB"/>
    <w:rsid w:val="004F6399"/>
    <w:rsid w:val="004F7841"/>
    <w:rsid w:val="004F7D7A"/>
    <w:rsid w:val="004F7DE0"/>
    <w:rsid w:val="00507241"/>
    <w:rsid w:val="00510C72"/>
    <w:rsid w:val="00512946"/>
    <w:rsid w:val="00521C33"/>
    <w:rsid w:val="005220A0"/>
    <w:rsid w:val="0052405B"/>
    <w:rsid w:val="00524E7F"/>
    <w:rsid w:val="0052538A"/>
    <w:rsid w:val="005268E5"/>
    <w:rsid w:val="00531915"/>
    <w:rsid w:val="00532DD4"/>
    <w:rsid w:val="005372B8"/>
    <w:rsid w:val="00540F6A"/>
    <w:rsid w:val="0054504A"/>
    <w:rsid w:val="00547E75"/>
    <w:rsid w:val="005538D8"/>
    <w:rsid w:val="00561CD5"/>
    <w:rsid w:val="00566304"/>
    <w:rsid w:val="00570114"/>
    <w:rsid w:val="00570518"/>
    <w:rsid w:val="00570D9F"/>
    <w:rsid w:val="00572B40"/>
    <w:rsid w:val="00584743"/>
    <w:rsid w:val="005855F6"/>
    <w:rsid w:val="005903F0"/>
    <w:rsid w:val="00592147"/>
    <w:rsid w:val="0059290E"/>
    <w:rsid w:val="00592B1E"/>
    <w:rsid w:val="00593C7D"/>
    <w:rsid w:val="00593CB3"/>
    <w:rsid w:val="00596B26"/>
    <w:rsid w:val="005A31C9"/>
    <w:rsid w:val="005A33A4"/>
    <w:rsid w:val="005A532D"/>
    <w:rsid w:val="005A5CC4"/>
    <w:rsid w:val="005A5EC1"/>
    <w:rsid w:val="005B007B"/>
    <w:rsid w:val="005B04C6"/>
    <w:rsid w:val="005B0AE2"/>
    <w:rsid w:val="005B18B5"/>
    <w:rsid w:val="005B364B"/>
    <w:rsid w:val="005B645C"/>
    <w:rsid w:val="005C42E5"/>
    <w:rsid w:val="005D04BC"/>
    <w:rsid w:val="005D4D2A"/>
    <w:rsid w:val="005D65FA"/>
    <w:rsid w:val="005E02D4"/>
    <w:rsid w:val="005E0E45"/>
    <w:rsid w:val="005E5A1C"/>
    <w:rsid w:val="005E6335"/>
    <w:rsid w:val="005E6367"/>
    <w:rsid w:val="005F1183"/>
    <w:rsid w:val="005F1AC3"/>
    <w:rsid w:val="005F3404"/>
    <w:rsid w:val="005F589B"/>
    <w:rsid w:val="006003CF"/>
    <w:rsid w:val="00601DA6"/>
    <w:rsid w:val="00604268"/>
    <w:rsid w:val="006051D4"/>
    <w:rsid w:val="00606A69"/>
    <w:rsid w:val="00612F8A"/>
    <w:rsid w:val="006152F5"/>
    <w:rsid w:val="00615E55"/>
    <w:rsid w:val="00617DBB"/>
    <w:rsid w:val="00620E4A"/>
    <w:rsid w:val="006244E8"/>
    <w:rsid w:val="00633717"/>
    <w:rsid w:val="00637F1C"/>
    <w:rsid w:val="00640573"/>
    <w:rsid w:val="00641AA0"/>
    <w:rsid w:val="006430E1"/>
    <w:rsid w:val="00647E3F"/>
    <w:rsid w:val="00651054"/>
    <w:rsid w:val="00653EA9"/>
    <w:rsid w:val="00656296"/>
    <w:rsid w:val="006570AD"/>
    <w:rsid w:val="006625F6"/>
    <w:rsid w:val="006644F9"/>
    <w:rsid w:val="006647B0"/>
    <w:rsid w:val="00664E07"/>
    <w:rsid w:val="00665487"/>
    <w:rsid w:val="00666E79"/>
    <w:rsid w:val="006747FC"/>
    <w:rsid w:val="0068214C"/>
    <w:rsid w:val="0068656F"/>
    <w:rsid w:val="00686838"/>
    <w:rsid w:val="006A3B80"/>
    <w:rsid w:val="006A4300"/>
    <w:rsid w:val="006A6BE6"/>
    <w:rsid w:val="006B497B"/>
    <w:rsid w:val="006B7438"/>
    <w:rsid w:val="006C1F05"/>
    <w:rsid w:val="006C4183"/>
    <w:rsid w:val="006C73E0"/>
    <w:rsid w:val="006D2E1D"/>
    <w:rsid w:val="006E01F1"/>
    <w:rsid w:val="006E65D1"/>
    <w:rsid w:val="006E6849"/>
    <w:rsid w:val="006E6D6D"/>
    <w:rsid w:val="006F330F"/>
    <w:rsid w:val="006F4B53"/>
    <w:rsid w:val="0070247A"/>
    <w:rsid w:val="00702679"/>
    <w:rsid w:val="00702A3D"/>
    <w:rsid w:val="007045EC"/>
    <w:rsid w:val="00706AB3"/>
    <w:rsid w:val="007109D6"/>
    <w:rsid w:val="007110EF"/>
    <w:rsid w:val="00711FEA"/>
    <w:rsid w:val="00714B42"/>
    <w:rsid w:val="00715D8D"/>
    <w:rsid w:val="0072402D"/>
    <w:rsid w:val="007252A3"/>
    <w:rsid w:val="00725B3E"/>
    <w:rsid w:val="00726FCA"/>
    <w:rsid w:val="00730C26"/>
    <w:rsid w:val="00730EF8"/>
    <w:rsid w:val="00732BF5"/>
    <w:rsid w:val="00733ED4"/>
    <w:rsid w:val="00734226"/>
    <w:rsid w:val="00735EC1"/>
    <w:rsid w:val="00736CBD"/>
    <w:rsid w:val="00737178"/>
    <w:rsid w:val="007403C0"/>
    <w:rsid w:val="00740839"/>
    <w:rsid w:val="007417CF"/>
    <w:rsid w:val="00741AD6"/>
    <w:rsid w:val="0075211C"/>
    <w:rsid w:val="007602A2"/>
    <w:rsid w:val="0076353C"/>
    <w:rsid w:val="00763E6D"/>
    <w:rsid w:val="00765649"/>
    <w:rsid w:val="007708ED"/>
    <w:rsid w:val="00773775"/>
    <w:rsid w:val="00773A45"/>
    <w:rsid w:val="00775328"/>
    <w:rsid w:val="00776955"/>
    <w:rsid w:val="0078177D"/>
    <w:rsid w:val="0078247D"/>
    <w:rsid w:val="00787A32"/>
    <w:rsid w:val="00791B59"/>
    <w:rsid w:val="007929C3"/>
    <w:rsid w:val="00794CB8"/>
    <w:rsid w:val="007A34AB"/>
    <w:rsid w:val="007A519A"/>
    <w:rsid w:val="007A6779"/>
    <w:rsid w:val="007A68FA"/>
    <w:rsid w:val="007A7431"/>
    <w:rsid w:val="007A7825"/>
    <w:rsid w:val="007B290D"/>
    <w:rsid w:val="007B5689"/>
    <w:rsid w:val="007B6442"/>
    <w:rsid w:val="007B64E5"/>
    <w:rsid w:val="007B7E19"/>
    <w:rsid w:val="007C18B5"/>
    <w:rsid w:val="007C2AF6"/>
    <w:rsid w:val="007C5D18"/>
    <w:rsid w:val="007C6B8C"/>
    <w:rsid w:val="007D4AC3"/>
    <w:rsid w:val="007D6477"/>
    <w:rsid w:val="007D6A92"/>
    <w:rsid w:val="007D76CD"/>
    <w:rsid w:val="007D7ECC"/>
    <w:rsid w:val="007E3B07"/>
    <w:rsid w:val="007E74F3"/>
    <w:rsid w:val="007F06B9"/>
    <w:rsid w:val="007F2EE5"/>
    <w:rsid w:val="007F616B"/>
    <w:rsid w:val="007F6881"/>
    <w:rsid w:val="00801639"/>
    <w:rsid w:val="00801B8D"/>
    <w:rsid w:val="00801D9C"/>
    <w:rsid w:val="0080476F"/>
    <w:rsid w:val="0080574C"/>
    <w:rsid w:val="00807343"/>
    <w:rsid w:val="0081116D"/>
    <w:rsid w:val="0081455A"/>
    <w:rsid w:val="00814BB9"/>
    <w:rsid w:val="008157AE"/>
    <w:rsid w:val="00816B7F"/>
    <w:rsid w:val="00821CF4"/>
    <w:rsid w:val="008228FE"/>
    <w:rsid w:val="00823D78"/>
    <w:rsid w:val="00824AF2"/>
    <w:rsid w:val="00826611"/>
    <w:rsid w:val="0083135D"/>
    <w:rsid w:val="008424FD"/>
    <w:rsid w:val="00842F21"/>
    <w:rsid w:val="0084336D"/>
    <w:rsid w:val="00845374"/>
    <w:rsid w:val="0085379D"/>
    <w:rsid w:val="008574A8"/>
    <w:rsid w:val="00857FEC"/>
    <w:rsid w:val="008637F0"/>
    <w:rsid w:val="00863AED"/>
    <w:rsid w:val="00881CFE"/>
    <w:rsid w:val="00887A29"/>
    <w:rsid w:val="0089054F"/>
    <w:rsid w:val="00890942"/>
    <w:rsid w:val="00895308"/>
    <w:rsid w:val="00896D9E"/>
    <w:rsid w:val="008A34FD"/>
    <w:rsid w:val="008A6725"/>
    <w:rsid w:val="008A75EE"/>
    <w:rsid w:val="008B0E8F"/>
    <w:rsid w:val="008C1A57"/>
    <w:rsid w:val="008C246D"/>
    <w:rsid w:val="008C65F6"/>
    <w:rsid w:val="008C7138"/>
    <w:rsid w:val="008D0F11"/>
    <w:rsid w:val="008D540E"/>
    <w:rsid w:val="008E6FCC"/>
    <w:rsid w:val="008F018E"/>
    <w:rsid w:val="008F0287"/>
    <w:rsid w:val="008F1094"/>
    <w:rsid w:val="008F50E6"/>
    <w:rsid w:val="008F6083"/>
    <w:rsid w:val="008F716C"/>
    <w:rsid w:val="008F73AA"/>
    <w:rsid w:val="008F797E"/>
    <w:rsid w:val="009020A1"/>
    <w:rsid w:val="00903CCE"/>
    <w:rsid w:val="00905507"/>
    <w:rsid w:val="00914535"/>
    <w:rsid w:val="00926261"/>
    <w:rsid w:val="00930E98"/>
    <w:rsid w:val="00931229"/>
    <w:rsid w:val="00933C7B"/>
    <w:rsid w:val="009341E2"/>
    <w:rsid w:val="0093422F"/>
    <w:rsid w:val="00935F01"/>
    <w:rsid w:val="009365C7"/>
    <w:rsid w:val="0093794B"/>
    <w:rsid w:val="0094152A"/>
    <w:rsid w:val="00944D9C"/>
    <w:rsid w:val="00944F3B"/>
    <w:rsid w:val="00945213"/>
    <w:rsid w:val="0094672F"/>
    <w:rsid w:val="009475A7"/>
    <w:rsid w:val="00947B42"/>
    <w:rsid w:val="009544A9"/>
    <w:rsid w:val="009557B0"/>
    <w:rsid w:val="009604B8"/>
    <w:rsid w:val="00965773"/>
    <w:rsid w:val="00966049"/>
    <w:rsid w:val="009664DA"/>
    <w:rsid w:val="009668ED"/>
    <w:rsid w:val="00966975"/>
    <w:rsid w:val="00973FD9"/>
    <w:rsid w:val="00981AC9"/>
    <w:rsid w:val="0098321C"/>
    <w:rsid w:val="00983D44"/>
    <w:rsid w:val="00984B58"/>
    <w:rsid w:val="0098743B"/>
    <w:rsid w:val="00987722"/>
    <w:rsid w:val="00995692"/>
    <w:rsid w:val="009964E8"/>
    <w:rsid w:val="009A085C"/>
    <w:rsid w:val="009A1927"/>
    <w:rsid w:val="009A221A"/>
    <w:rsid w:val="009A3C1C"/>
    <w:rsid w:val="009A3FD5"/>
    <w:rsid w:val="009A421F"/>
    <w:rsid w:val="009A66FB"/>
    <w:rsid w:val="009B1268"/>
    <w:rsid w:val="009B163F"/>
    <w:rsid w:val="009B29A1"/>
    <w:rsid w:val="009B5A2D"/>
    <w:rsid w:val="009C1F3D"/>
    <w:rsid w:val="009C51D3"/>
    <w:rsid w:val="009C6589"/>
    <w:rsid w:val="009C6723"/>
    <w:rsid w:val="009D0840"/>
    <w:rsid w:val="009D28C1"/>
    <w:rsid w:val="009D38D3"/>
    <w:rsid w:val="009E03D7"/>
    <w:rsid w:val="009F3E84"/>
    <w:rsid w:val="009F447C"/>
    <w:rsid w:val="009F4DED"/>
    <w:rsid w:val="00A006DF"/>
    <w:rsid w:val="00A10B43"/>
    <w:rsid w:val="00A112D7"/>
    <w:rsid w:val="00A11EB6"/>
    <w:rsid w:val="00A14D79"/>
    <w:rsid w:val="00A21DBC"/>
    <w:rsid w:val="00A2222A"/>
    <w:rsid w:val="00A22507"/>
    <w:rsid w:val="00A24E61"/>
    <w:rsid w:val="00A278A9"/>
    <w:rsid w:val="00A31A91"/>
    <w:rsid w:val="00A356A2"/>
    <w:rsid w:val="00A417BD"/>
    <w:rsid w:val="00A422AD"/>
    <w:rsid w:val="00A429E0"/>
    <w:rsid w:val="00A4498F"/>
    <w:rsid w:val="00A47553"/>
    <w:rsid w:val="00A50213"/>
    <w:rsid w:val="00A50565"/>
    <w:rsid w:val="00A508E1"/>
    <w:rsid w:val="00A65B62"/>
    <w:rsid w:val="00A66158"/>
    <w:rsid w:val="00A67417"/>
    <w:rsid w:val="00A70974"/>
    <w:rsid w:val="00A73E60"/>
    <w:rsid w:val="00A751CE"/>
    <w:rsid w:val="00A76782"/>
    <w:rsid w:val="00A84F3D"/>
    <w:rsid w:val="00A85571"/>
    <w:rsid w:val="00A90341"/>
    <w:rsid w:val="00A906B2"/>
    <w:rsid w:val="00A91E6F"/>
    <w:rsid w:val="00A91E82"/>
    <w:rsid w:val="00A94642"/>
    <w:rsid w:val="00A958A3"/>
    <w:rsid w:val="00A96B4B"/>
    <w:rsid w:val="00AA5620"/>
    <w:rsid w:val="00AB2E12"/>
    <w:rsid w:val="00AB4657"/>
    <w:rsid w:val="00AB4FF8"/>
    <w:rsid w:val="00AB5545"/>
    <w:rsid w:val="00AD0DB4"/>
    <w:rsid w:val="00AD381A"/>
    <w:rsid w:val="00AD3904"/>
    <w:rsid w:val="00AE0CF7"/>
    <w:rsid w:val="00AE4F69"/>
    <w:rsid w:val="00AE7E3E"/>
    <w:rsid w:val="00AF4515"/>
    <w:rsid w:val="00AF4BD2"/>
    <w:rsid w:val="00AF5DF4"/>
    <w:rsid w:val="00B000C5"/>
    <w:rsid w:val="00B0329B"/>
    <w:rsid w:val="00B066C7"/>
    <w:rsid w:val="00B2088C"/>
    <w:rsid w:val="00B226A6"/>
    <w:rsid w:val="00B2512D"/>
    <w:rsid w:val="00B3625B"/>
    <w:rsid w:val="00B43C31"/>
    <w:rsid w:val="00B445F5"/>
    <w:rsid w:val="00B45693"/>
    <w:rsid w:val="00B46D4F"/>
    <w:rsid w:val="00B51BEF"/>
    <w:rsid w:val="00B5491C"/>
    <w:rsid w:val="00B5581A"/>
    <w:rsid w:val="00B56C7E"/>
    <w:rsid w:val="00B57307"/>
    <w:rsid w:val="00B62420"/>
    <w:rsid w:val="00B63CA6"/>
    <w:rsid w:val="00B66C44"/>
    <w:rsid w:val="00B67D81"/>
    <w:rsid w:val="00B67FD0"/>
    <w:rsid w:val="00B73548"/>
    <w:rsid w:val="00B75A17"/>
    <w:rsid w:val="00B767A0"/>
    <w:rsid w:val="00B77DCF"/>
    <w:rsid w:val="00B80C2F"/>
    <w:rsid w:val="00B84B54"/>
    <w:rsid w:val="00B8502A"/>
    <w:rsid w:val="00B8529C"/>
    <w:rsid w:val="00B86D69"/>
    <w:rsid w:val="00B90BB2"/>
    <w:rsid w:val="00B91B51"/>
    <w:rsid w:val="00B93D34"/>
    <w:rsid w:val="00B9561A"/>
    <w:rsid w:val="00B95EFE"/>
    <w:rsid w:val="00B97E39"/>
    <w:rsid w:val="00BA72E5"/>
    <w:rsid w:val="00BA7C73"/>
    <w:rsid w:val="00BB6C81"/>
    <w:rsid w:val="00BB6F25"/>
    <w:rsid w:val="00BC1A2D"/>
    <w:rsid w:val="00BC4441"/>
    <w:rsid w:val="00BC5439"/>
    <w:rsid w:val="00BC78AA"/>
    <w:rsid w:val="00BD009D"/>
    <w:rsid w:val="00BD01D1"/>
    <w:rsid w:val="00BD3411"/>
    <w:rsid w:val="00BD4F69"/>
    <w:rsid w:val="00BD5A81"/>
    <w:rsid w:val="00BD656F"/>
    <w:rsid w:val="00BD7A4E"/>
    <w:rsid w:val="00BF2B1A"/>
    <w:rsid w:val="00BF4F4F"/>
    <w:rsid w:val="00BF65E2"/>
    <w:rsid w:val="00C04FAF"/>
    <w:rsid w:val="00C07370"/>
    <w:rsid w:val="00C113FD"/>
    <w:rsid w:val="00C13AED"/>
    <w:rsid w:val="00C152CC"/>
    <w:rsid w:val="00C25D6B"/>
    <w:rsid w:val="00C26705"/>
    <w:rsid w:val="00C2788A"/>
    <w:rsid w:val="00C31DC8"/>
    <w:rsid w:val="00C324FB"/>
    <w:rsid w:val="00C403F2"/>
    <w:rsid w:val="00C414A2"/>
    <w:rsid w:val="00C4277C"/>
    <w:rsid w:val="00C47FCA"/>
    <w:rsid w:val="00C509DC"/>
    <w:rsid w:val="00C55E62"/>
    <w:rsid w:val="00C608BE"/>
    <w:rsid w:val="00C635D4"/>
    <w:rsid w:val="00C65576"/>
    <w:rsid w:val="00C6576A"/>
    <w:rsid w:val="00C71B9A"/>
    <w:rsid w:val="00C77384"/>
    <w:rsid w:val="00C8080E"/>
    <w:rsid w:val="00C80D30"/>
    <w:rsid w:val="00C82D97"/>
    <w:rsid w:val="00C83615"/>
    <w:rsid w:val="00C848A8"/>
    <w:rsid w:val="00C84C5C"/>
    <w:rsid w:val="00C85B00"/>
    <w:rsid w:val="00C87EBC"/>
    <w:rsid w:val="00C91AD9"/>
    <w:rsid w:val="00C9347E"/>
    <w:rsid w:val="00C9357D"/>
    <w:rsid w:val="00C93C03"/>
    <w:rsid w:val="00C9563F"/>
    <w:rsid w:val="00C95D7A"/>
    <w:rsid w:val="00CA04E9"/>
    <w:rsid w:val="00CA139F"/>
    <w:rsid w:val="00CA1BAC"/>
    <w:rsid w:val="00CA3143"/>
    <w:rsid w:val="00CA4CA5"/>
    <w:rsid w:val="00CA6DDC"/>
    <w:rsid w:val="00CB11D9"/>
    <w:rsid w:val="00CB30C9"/>
    <w:rsid w:val="00CB599D"/>
    <w:rsid w:val="00CB6B6F"/>
    <w:rsid w:val="00CC1784"/>
    <w:rsid w:val="00CC7037"/>
    <w:rsid w:val="00CD0E1D"/>
    <w:rsid w:val="00CD1B02"/>
    <w:rsid w:val="00CD63B9"/>
    <w:rsid w:val="00CE032B"/>
    <w:rsid w:val="00CE1978"/>
    <w:rsid w:val="00CE5BBC"/>
    <w:rsid w:val="00CF26E9"/>
    <w:rsid w:val="00CF569B"/>
    <w:rsid w:val="00CF74F7"/>
    <w:rsid w:val="00D01276"/>
    <w:rsid w:val="00D01AFB"/>
    <w:rsid w:val="00D03E21"/>
    <w:rsid w:val="00D076A8"/>
    <w:rsid w:val="00D11FF3"/>
    <w:rsid w:val="00D1227A"/>
    <w:rsid w:val="00D142E5"/>
    <w:rsid w:val="00D15A70"/>
    <w:rsid w:val="00D20359"/>
    <w:rsid w:val="00D27E53"/>
    <w:rsid w:val="00D32F2E"/>
    <w:rsid w:val="00D33776"/>
    <w:rsid w:val="00D34459"/>
    <w:rsid w:val="00D34729"/>
    <w:rsid w:val="00D35507"/>
    <w:rsid w:val="00D37DD1"/>
    <w:rsid w:val="00D43DEB"/>
    <w:rsid w:val="00D54745"/>
    <w:rsid w:val="00D55F45"/>
    <w:rsid w:val="00D601FA"/>
    <w:rsid w:val="00D6583E"/>
    <w:rsid w:val="00D70750"/>
    <w:rsid w:val="00D75881"/>
    <w:rsid w:val="00D81748"/>
    <w:rsid w:val="00D8344C"/>
    <w:rsid w:val="00D83E5C"/>
    <w:rsid w:val="00D84373"/>
    <w:rsid w:val="00D85508"/>
    <w:rsid w:val="00D86C57"/>
    <w:rsid w:val="00D87C8C"/>
    <w:rsid w:val="00D87C98"/>
    <w:rsid w:val="00D94347"/>
    <w:rsid w:val="00D96E0D"/>
    <w:rsid w:val="00D96FB5"/>
    <w:rsid w:val="00DA1CC9"/>
    <w:rsid w:val="00DA22B2"/>
    <w:rsid w:val="00DA37AA"/>
    <w:rsid w:val="00DA4710"/>
    <w:rsid w:val="00DA4EEB"/>
    <w:rsid w:val="00DB0D50"/>
    <w:rsid w:val="00DB1310"/>
    <w:rsid w:val="00DC00C9"/>
    <w:rsid w:val="00DD16EF"/>
    <w:rsid w:val="00DD7BF2"/>
    <w:rsid w:val="00DE1A5C"/>
    <w:rsid w:val="00DE45DF"/>
    <w:rsid w:val="00DE4A00"/>
    <w:rsid w:val="00DE5648"/>
    <w:rsid w:val="00DE5731"/>
    <w:rsid w:val="00E012E4"/>
    <w:rsid w:val="00E03DF5"/>
    <w:rsid w:val="00E04D0D"/>
    <w:rsid w:val="00E077E5"/>
    <w:rsid w:val="00E10050"/>
    <w:rsid w:val="00E13401"/>
    <w:rsid w:val="00E149BF"/>
    <w:rsid w:val="00E15776"/>
    <w:rsid w:val="00E15D9E"/>
    <w:rsid w:val="00E1676A"/>
    <w:rsid w:val="00E20C48"/>
    <w:rsid w:val="00E26033"/>
    <w:rsid w:val="00E3229C"/>
    <w:rsid w:val="00E3244F"/>
    <w:rsid w:val="00E32C1E"/>
    <w:rsid w:val="00E3746A"/>
    <w:rsid w:val="00E418A0"/>
    <w:rsid w:val="00E43B50"/>
    <w:rsid w:val="00E44A2A"/>
    <w:rsid w:val="00E44F66"/>
    <w:rsid w:val="00E526E0"/>
    <w:rsid w:val="00E551DA"/>
    <w:rsid w:val="00E609FA"/>
    <w:rsid w:val="00E617F4"/>
    <w:rsid w:val="00E627C9"/>
    <w:rsid w:val="00E64E94"/>
    <w:rsid w:val="00E662BA"/>
    <w:rsid w:val="00E779E5"/>
    <w:rsid w:val="00E80099"/>
    <w:rsid w:val="00E84705"/>
    <w:rsid w:val="00E87E55"/>
    <w:rsid w:val="00E907AC"/>
    <w:rsid w:val="00E969DE"/>
    <w:rsid w:val="00EB0112"/>
    <w:rsid w:val="00EB0384"/>
    <w:rsid w:val="00EB0DE3"/>
    <w:rsid w:val="00EB1923"/>
    <w:rsid w:val="00EB4B68"/>
    <w:rsid w:val="00EB7210"/>
    <w:rsid w:val="00EB769A"/>
    <w:rsid w:val="00EC2EB7"/>
    <w:rsid w:val="00EC415E"/>
    <w:rsid w:val="00EC757E"/>
    <w:rsid w:val="00ED2EEC"/>
    <w:rsid w:val="00ED31F8"/>
    <w:rsid w:val="00ED3815"/>
    <w:rsid w:val="00ED400F"/>
    <w:rsid w:val="00ED7AEB"/>
    <w:rsid w:val="00EE554F"/>
    <w:rsid w:val="00EE5C56"/>
    <w:rsid w:val="00EF0E18"/>
    <w:rsid w:val="00EF1D67"/>
    <w:rsid w:val="00EF5CAE"/>
    <w:rsid w:val="00EF62BC"/>
    <w:rsid w:val="00EF6487"/>
    <w:rsid w:val="00EF7E82"/>
    <w:rsid w:val="00F03785"/>
    <w:rsid w:val="00F06677"/>
    <w:rsid w:val="00F07BA1"/>
    <w:rsid w:val="00F13AB5"/>
    <w:rsid w:val="00F172AA"/>
    <w:rsid w:val="00F20A83"/>
    <w:rsid w:val="00F25435"/>
    <w:rsid w:val="00F27275"/>
    <w:rsid w:val="00F30BFC"/>
    <w:rsid w:val="00F36A62"/>
    <w:rsid w:val="00F40A42"/>
    <w:rsid w:val="00F467D0"/>
    <w:rsid w:val="00F47E8D"/>
    <w:rsid w:val="00F5641C"/>
    <w:rsid w:val="00F60080"/>
    <w:rsid w:val="00F62452"/>
    <w:rsid w:val="00F67E10"/>
    <w:rsid w:val="00F730B4"/>
    <w:rsid w:val="00F75FDE"/>
    <w:rsid w:val="00F77096"/>
    <w:rsid w:val="00F80F77"/>
    <w:rsid w:val="00F81170"/>
    <w:rsid w:val="00F8121A"/>
    <w:rsid w:val="00F82B67"/>
    <w:rsid w:val="00F8345D"/>
    <w:rsid w:val="00F8428C"/>
    <w:rsid w:val="00F85518"/>
    <w:rsid w:val="00F96989"/>
    <w:rsid w:val="00FA0655"/>
    <w:rsid w:val="00FA1D59"/>
    <w:rsid w:val="00FA714B"/>
    <w:rsid w:val="00FA7362"/>
    <w:rsid w:val="00FB20D5"/>
    <w:rsid w:val="00FB374A"/>
    <w:rsid w:val="00FB497C"/>
    <w:rsid w:val="00FB5348"/>
    <w:rsid w:val="00FB5D18"/>
    <w:rsid w:val="00FC1DCD"/>
    <w:rsid w:val="00FC31B9"/>
    <w:rsid w:val="00FC5200"/>
    <w:rsid w:val="00FC7ADA"/>
    <w:rsid w:val="00FD2496"/>
    <w:rsid w:val="00FD24B8"/>
    <w:rsid w:val="00FD2896"/>
    <w:rsid w:val="00FD2FF4"/>
    <w:rsid w:val="00FD4281"/>
    <w:rsid w:val="00FD4FCF"/>
    <w:rsid w:val="00FD58A4"/>
    <w:rsid w:val="00FD5C82"/>
    <w:rsid w:val="00FD6563"/>
    <w:rsid w:val="00FE0712"/>
    <w:rsid w:val="00FE21A3"/>
    <w:rsid w:val="00FE49B8"/>
    <w:rsid w:val="00FE6283"/>
    <w:rsid w:val="00FE641F"/>
    <w:rsid w:val="00FF0E65"/>
    <w:rsid w:val="00FF12CF"/>
    <w:rsid w:val="00FF2B1B"/>
    <w:rsid w:val="00FF43B4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996245-27EA-4A28-8684-C1BF1D25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14B"/>
    <w:rPr>
      <w:sz w:val="24"/>
      <w:szCs w:val="24"/>
    </w:rPr>
  </w:style>
  <w:style w:type="paragraph" w:styleId="Nagwek1">
    <w:name w:val="heading 1"/>
    <w:basedOn w:val="Normalny"/>
    <w:qFormat/>
    <w:locked/>
    <w:rsid w:val="006C73E0"/>
    <w:pPr>
      <w:keepNext/>
      <w:numPr>
        <w:numId w:val="20"/>
      </w:numPr>
      <w:tabs>
        <w:tab w:val="left" w:pos="284"/>
      </w:tabs>
      <w:spacing w:line="276" w:lineRule="auto"/>
      <w:jc w:val="both"/>
      <w:outlineLvl w:val="0"/>
    </w:pPr>
    <w:rPr>
      <w:rFonts w:cs="Arial"/>
      <w:sz w:val="20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C73E0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C73E0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C73E0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C73E0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C73E0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C73E0"/>
    <w:pPr>
      <w:numPr>
        <w:ilvl w:val="6"/>
        <w:numId w:val="20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C73E0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C73E0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rsid w:val="00686838"/>
    <w:rPr>
      <w:color w:val="0000FF"/>
      <w:u w:val="single"/>
    </w:rPr>
  </w:style>
  <w:style w:type="paragraph" w:styleId="Tytu">
    <w:name w:val="Title"/>
    <w:basedOn w:val="Normalny"/>
    <w:next w:val="Podtytu"/>
    <w:qFormat/>
    <w:rsid w:val="005E5A1C"/>
    <w:pPr>
      <w:suppressAutoHyphens/>
      <w:jc w:val="center"/>
    </w:pPr>
    <w:rPr>
      <w:b/>
      <w:lang w:eastAsia="ar-SA"/>
    </w:rPr>
  </w:style>
  <w:style w:type="paragraph" w:styleId="Tekstpodstawowywcity">
    <w:name w:val="Body Text Indent"/>
    <w:basedOn w:val="Normalny"/>
    <w:rsid w:val="005E5A1C"/>
    <w:pPr>
      <w:suppressAutoHyphens/>
      <w:spacing w:after="120"/>
      <w:ind w:left="283"/>
    </w:pPr>
    <w:rPr>
      <w:lang w:eastAsia="ar-SA"/>
    </w:rPr>
  </w:style>
  <w:style w:type="paragraph" w:styleId="Podtytu">
    <w:name w:val="Subtitle"/>
    <w:basedOn w:val="Normalny"/>
    <w:qFormat/>
    <w:rsid w:val="005E5A1C"/>
    <w:pPr>
      <w:spacing w:after="60"/>
      <w:jc w:val="center"/>
      <w:outlineLvl w:val="1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BD7A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F50E6"/>
    <w:rPr>
      <w:sz w:val="20"/>
      <w:szCs w:val="20"/>
    </w:rPr>
  </w:style>
  <w:style w:type="character" w:styleId="Odwoanieprzypisudolnego">
    <w:name w:val="footnote reference"/>
    <w:semiHidden/>
    <w:rsid w:val="008F50E6"/>
    <w:rPr>
      <w:vertAlign w:val="superscript"/>
    </w:rPr>
  </w:style>
  <w:style w:type="paragraph" w:styleId="Zwykytekst">
    <w:name w:val="Plain Text"/>
    <w:basedOn w:val="Normalny"/>
    <w:link w:val="ZwykytekstZnak"/>
    <w:rsid w:val="00933C7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933C7B"/>
    <w:rPr>
      <w:rFonts w:ascii="Courier New" w:hAnsi="Courier New" w:cs="Courier New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1E20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1E20A3"/>
    <w:rPr>
      <w:sz w:val="24"/>
      <w:szCs w:val="24"/>
      <w:lang w:val="pl-PL" w:eastAsia="pl-PL" w:bidi="ar-SA"/>
    </w:rPr>
  </w:style>
  <w:style w:type="paragraph" w:customStyle="1" w:styleId="rozdzia">
    <w:name w:val="rozdział"/>
    <w:basedOn w:val="Normalny"/>
    <w:autoRedefine/>
    <w:rsid w:val="00171B9C"/>
    <w:pPr>
      <w:tabs>
        <w:tab w:val="left" w:pos="540"/>
        <w:tab w:val="left" w:pos="720"/>
      </w:tabs>
      <w:spacing w:before="120"/>
      <w:ind w:left="539" w:hanging="539"/>
      <w:jc w:val="both"/>
    </w:pPr>
    <w:rPr>
      <w:rFonts w:ascii="Calibri" w:hAnsi="Calibri" w:cs="Verdana"/>
      <w:bCs/>
      <w:sz w:val="22"/>
      <w:szCs w:val="22"/>
    </w:rPr>
  </w:style>
  <w:style w:type="table" w:styleId="Tabela-Siatka">
    <w:name w:val="Table Grid"/>
    <w:basedOn w:val="Standardowy"/>
    <w:rsid w:val="003B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rsid w:val="00CE5BBC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BBC"/>
    <w:pPr>
      <w:shd w:val="clear" w:color="auto" w:fill="FFFFFF"/>
      <w:spacing w:after="60" w:line="0" w:lineRule="atLeast"/>
      <w:ind w:hanging="860"/>
    </w:pPr>
    <w:rPr>
      <w:sz w:val="21"/>
      <w:szCs w:val="21"/>
    </w:rPr>
  </w:style>
  <w:style w:type="character" w:customStyle="1" w:styleId="Nagwek2Znak">
    <w:name w:val="Nagłówek 2 Znak"/>
    <w:link w:val="Nagwek2"/>
    <w:semiHidden/>
    <w:rsid w:val="006C73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6C73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6C73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6C73E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6C73E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6C73E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semiHidden/>
    <w:rsid w:val="006C73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6C73E0"/>
    <w:rPr>
      <w:rFonts w:ascii="Cambria" w:eastAsia="Times New Roman" w:hAnsi="Cambria" w:cs="Times New Roman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5A31C9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5A31C9"/>
  </w:style>
  <w:style w:type="character" w:customStyle="1" w:styleId="TekstkomentarzaZnak">
    <w:name w:val="Tekst komentarza Znak"/>
    <w:basedOn w:val="Domylnaczcionkaakapitu"/>
    <w:link w:val="Tekstkomentarza"/>
    <w:semiHidden/>
    <w:rsid w:val="005A31C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A31C9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A31C9"/>
    <w:rPr>
      <w:b/>
      <w:bCs/>
      <w:sz w:val="24"/>
      <w:szCs w:val="24"/>
    </w:rPr>
  </w:style>
  <w:style w:type="paragraph" w:styleId="NormalnyWeb">
    <w:name w:val="Normal (Web)"/>
    <w:basedOn w:val="Normalny"/>
    <w:semiHidden/>
    <w:unhideWhenUsed/>
    <w:rsid w:val="00601DA6"/>
  </w:style>
  <w:style w:type="paragraph" w:styleId="Akapitzlist">
    <w:name w:val="List Paragraph"/>
    <w:basedOn w:val="Normalny"/>
    <w:uiPriority w:val="34"/>
    <w:qFormat/>
    <w:rsid w:val="008424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.kocur\Pulpit\Szablon%20retencja%20z%20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3E4F6-1310-44D2-80E7-A25A02B4A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retencja z LP</Template>
  <TotalTime>774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Tomasz Mroszczyk</cp:lastModifiedBy>
  <cp:revision>1980</cp:revision>
  <cp:lastPrinted>2019-09-24T06:17:00Z</cp:lastPrinted>
  <dcterms:created xsi:type="dcterms:W3CDTF">2018-03-08T08:22:00Z</dcterms:created>
  <dcterms:modified xsi:type="dcterms:W3CDTF">2019-09-27T10:31:00Z</dcterms:modified>
  <cp:category/>
</cp:coreProperties>
</file>